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C74350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C74350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C74350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C7435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C74350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C74350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C74350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C74350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C74350" w:rsidRDefault="00E7133E" w:rsidP="00856C35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 w:eastAsia="hr-HR"/>
        </w:rPr>
        <w:t>Kontakt podaci voditelja obrade</w:t>
      </w:r>
    </w:p>
    <w:p w:rsidR="00856C35" w:rsidRPr="00C74350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C7435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C74350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C74350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C74350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C74350" w:rsidRDefault="00856C35">
      <w:pPr>
        <w:rPr>
          <w:rFonts w:asciiTheme="majorHAnsi" w:hAnsiTheme="majorHAnsi" w:cstheme="majorHAnsi"/>
          <w:lang w:val="hr-HR"/>
        </w:rPr>
      </w:pPr>
    </w:p>
    <w:p w:rsidR="0030222D" w:rsidRPr="00C74350" w:rsidRDefault="0030222D" w:rsidP="0030222D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F4537E" w:rsidRPr="00C74350" w:rsidTr="00176E67">
        <w:trPr>
          <w:trHeight w:val="360"/>
        </w:trPr>
        <w:tc>
          <w:tcPr>
            <w:tcW w:w="1072" w:type="dxa"/>
            <w:vAlign w:val="bottom"/>
          </w:tcPr>
          <w:p w:rsidR="00F4537E" w:rsidRPr="00FF440E" w:rsidRDefault="00F4537E" w:rsidP="00F4537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F4537E" w:rsidRPr="00FF440E" w:rsidRDefault="00F4537E" w:rsidP="00F4537E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F4537E" w:rsidRPr="00C74350" w:rsidTr="00176E67">
        <w:trPr>
          <w:trHeight w:val="360"/>
        </w:trPr>
        <w:tc>
          <w:tcPr>
            <w:tcW w:w="1072" w:type="dxa"/>
            <w:vAlign w:val="bottom"/>
          </w:tcPr>
          <w:p w:rsidR="00F4537E" w:rsidRPr="00FF440E" w:rsidRDefault="00F4537E" w:rsidP="00F4537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F4537E" w:rsidRPr="00FF440E" w:rsidRDefault="00F4537E" w:rsidP="00F4537E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F4537E" w:rsidRPr="00C7435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C74350" w:rsidRDefault="0030222D" w:rsidP="00871876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C74350" w:rsidTr="00BC07E3">
        <w:trPr>
          <w:trHeight w:val="288"/>
        </w:trPr>
        <w:tc>
          <w:tcPr>
            <w:tcW w:w="1491" w:type="dxa"/>
            <w:vAlign w:val="bottom"/>
          </w:tcPr>
          <w:p w:rsidR="000D2539" w:rsidRPr="00C74350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C74350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C74350" w:rsidRDefault="008B4BD8" w:rsidP="003A160F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C74350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C74350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44171D" w:rsidRPr="00C74350">
              <w:rPr>
                <w:rFonts w:asciiTheme="majorHAnsi" w:hAnsiTheme="majorHAnsi" w:cstheme="majorHAnsi"/>
                <w:b w:val="0"/>
                <w:lang w:val="hr-HR"/>
              </w:rPr>
              <w:t>ljetovanje</w:t>
            </w:r>
            <w:r w:rsidR="00705B33">
              <w:rPr>
                <w:rFonts w:asciiTheme="majorHAnsi" w:hAnsiTheme="majorHAnsi" w:cstheme="majorHAnsi"/>
                <w:b w:val="0"/>
                <w:lang w:val="hr-HR"/>
              </w:rPr>
              <w:t xml:space="preserve"> djece hrvatskih branitelja iz Domovinskog rata,</w:t>
            </w:r>
            <w:r w:rsidR="006A219A" w:rsidRPr="00C74350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C74350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C74350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da Zagreba ( Službeni glasnik Grada Zagr</w:t>
            </w:r>
            <w:r w:rsidR="003A160F">
              <w:rPr>
                <w:rFonts w:asciiTheme="majorHAnsi" w:hAnsiTheme="majorHAnsi" w:cstheme="majorHAnsi"/>
                <w:b w:val="0"/>
                <w:lang w:val="hr-HR"/>
              </w:rPr>
              <w:t>eba: 7/25</w:t>
            </w:r>
            <w:r w:rsidR="002254FF" w:rsidRPr="006912EB">
              <w:rPr>
                <w:rFonts w:cs="Arial"/>
                <w:b w:val="0"/>
                <w:lang w:val="hr-HR"/>
              </w:rPr>
              <w:t>)</w:t>
            </w:r>
          </w:p>
        </w:tc>
      </w:tr>
      <w:tr w:rsidR="0030222D" w:rsidRPr="00C7435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74350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7435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7435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74350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7435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7435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74350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7435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7435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74350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7435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C74350" w:rsidRDefault="00C473DF" w:rsidP="00C473DF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C7435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74350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74350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C7435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74350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7435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7435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74350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7435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7435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74350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7435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7435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74350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7435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C74350" w:rsidRDefault="00C473DF" w:rsidP="00871876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/>
        </w:rPr>
        <w:t>Prava ispitanika</w:t>
      </w:r>
    </w:p>
    <w:p w:rsidR="00C92A3C" w:rsidRPr="00C74350" w:rsidRDefault="00C92A3C">
      <w:pPr>
        <w:rPr>
          <w:rFonts w:asciiTheme="majorHAnsi" w:hAnsiTheme="majorHAnsi" w:cstheme="majorHAnsi"/>
          <w:lang w:val="hr-HR"/>
        </w:rPr>
      </w:pPr>
    </w:p>
    <w:p w:rsidR="00C473DF" w:rsidRPr="00C74350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C74350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C74350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C74350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C74350" w:rsidRDefault="00183B8A" w:rsidP="00871876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C7435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C7435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C74350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C7435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C74350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C74350">
              <w:rPr>
                <w:rFonts w:asciiTheme="majorHAnsi" w:hAnsiTheme="majorHAnsi" w:cstheme="majorHAnsi"/>
                <w:lang w:val="hr-HR"/>
              </w:rPr>
              <w:t>x</w:t>
            </w:r>
            <w:r w:rsidRPr="00C74350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010B40">
              <w:rPr>
                <w:rFonts w:asciiTheme="majorHAnsi" w:hAnsiTheme="majorHAnsi" w:cstheme="majorHAnsi"/>
                <w:lang w:val="hr-HR"/>
              </w:rPr>
            </w:r>
            <w:r w:rsidR="00010B4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C74350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C74350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010B40">
              <w:rPr>
                <w:rFonts w:asciiTheme="majorHAnsi" w:hAnsiTheme="majorHAnsi" w:cstheme="majorHAnsi"/>
                <w:lang w:val="hr-HR"/>
              </w:rPr>
            </w:r>
            <w:r w:rsidR="00010B4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C7435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C7435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C7435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C7435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C7435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C74350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C7435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C74350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C74350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010B40">
              <w:rPr>
                <w:rFonts w:asciiTheme="majorHAnsi" w:hAnsiTheme="majorHAnsi" w:cstheme="majorHAnsi"/>
                <w:lang w:val="hr-HR"/>
              </w:rPr>
            </w:r>
            <w:r w:rsidR="00010B4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C74350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010B40">
              <w:rPr>
                <w:rFonts w:asciiTheme="majorHAnsi" w:hAnsiTheme="majorHAnsi" w:cstheme="majorHAnsi"/>
                <w:lang w:val="hr-HR"/>
              </w:rPr>
            </w:r>
            <w:r w:rsidR="00010B4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C74350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C7435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C74350" w:rsidTr="00310DE2">
        <w:trPr>
          <w:trHeight w:val="288"/>
        </w:trPr>
        <w:tc>
          <w:tcPr>
            <w:tcW w:w="3828" w:type="dxa"/>
            <w:vAlign w:val="bottom"/>
          </w:tcPr>
          <w:p w:rsidR="00872690" w:rsidRPr="00C74350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C74350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C74350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C7435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C74350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C74350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1D7E82">
              <w:rPr>
                <w:rFonts w:asciiTheme="majorHAnsi" w:hAnsiTheme="majorHAnsi" w:cstheme="majorHAnsi"/>
                <w:lang w:val="hr-HR"/>
              </w:rPr>
              <w:t xml:space="preserve"> na ljetovanje</w:t>
            </w:r>
          </w:p>
        </w:tc>
      </w:tr>
      <w:tr w:rsidR="001211C1" w:rsidRPr="00C7435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C74350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C74350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C7435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C74350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C74350" w:rsidRDefault="008576D9" w:rsidP="008576D9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/>
        </w:rPr>
        <w:lastRenderedPageBreak/>
        <w:t>Primatelji osobnih podataka</w:t>
      </w:r>
    </w:p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  <w:r w:rsidRPr="00C74350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C7435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74350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74350" w:rsidRDefault="0044171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Izvršitelj usluge izabran na javnoj nabavi</w:t>
            </w:r>
            <w:r w:rsidR="00E16B99" w:rsidRPr="00C74350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</w:p>
        </w:tc>
      </w:tr>
      <w:tr w:rsidR="008576D9" w:rsidRPr="00C7435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74350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74350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C74350" w:rsidRDefault="00310DE2" w:rsidP="00310DE2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/>
        </w:rPr>
        <w:tab/>
        <w:t>Prijenos i obrada podataka</w:t>
      </w:r>
    </w:p>
    <w:p w:rsidR="00310DE2" w:rsidRPr="00C74350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C74350" w:rsidTr="00142A29">
        <w:trPr>
          <w:trHeight w:val="288"/>
        </w:trPr>
        <w:tc>
          <w:tcPr>
            <w:tcW w:w="7230" w:type="dxa"/>
            <w:vAlign w:val="bottom"/>
          </w:tcPr>
          <w:p w:rsidR="00142A29" w:rsidRPr="00C7435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74350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C74350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74350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010B40">
              <w:rPr>
                <w:rFonts w:asciiTheme="majorHAnsi" w:hAnsiTheme="majorHAnsi" w:cstheme="majorHAnsi"/>
                <w:szCs w:val="17"/>
                <w:lang w:val="hr-HR"/>
              </w:rPr>
            </w:r>
            <w:r w:rsidR="00010B4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010B40">
              <w:rPr>
                <w:rFonts w:asciiTheme="majorHAnsi" w:hAnsiTheme="majorHAnsi" w:cstheme="majorHAnsi"/>
                <w:szCs w:val="17"/>
                <w:lang w:val="hr-HR"/>
              </w:rPr>
            </w:r>
            <w:r w:rsidR="00010B4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C74350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C74350" w:rsidTr="00FD653E">
        <w:trPr>
          <w:trHeight w:val="288"/>
        </w:trPr>
        <w:tc>
          <w:tcPr>
            <w:tcW w:w="7230" w:type="dxa"/>
            <w:vAlign w:val="bottom"/>
          </w:tcPr>
          <w:p w:rsidR="00142A29" w:rsidRPr="00C7435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C7435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74350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C74350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C74350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74350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74350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010B40">
              <w:rPr>
                <w:rFonts w:asciiTheme="majorHAnsi" w:hAnsiTheme="majorHAnsi" w:cstheme="majorHAnsi"/>
                <w:szCs w:val="17"/>
                <w:lang w:val="hr-HR"/>
              </w:rPr>
            </w:r>
            <w:r w:rsidR="00010B4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010B40">
              <w:rPr>
                <w:rFonts w:asciiTheme="majorHAnsi" w:hAnsiTheme="majorHAnsi" w:cstheme="majorHAnsi"/>
                <w:szCs w:val="17"/>
                <w:lang w:val="hr-HR"/>
              </w:rPr>
            </w:r>
            <w:r w:rsidR="00010B4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C74350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C74350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C74350" w:rsidTr="009D7AD0">
        <w:trPr>
          <w:trHeight w:val="288"/>
        </w:trPr>
        <w:tc>
          <w:tcPr>
            <w:tcW w:w="20" w:type="dxa"/>
            <w:vAlign w:val="bottom"/>
          </w:tcPr>
          <w:p w:rsidR="009D7AD0" w:rsidRPr="00C74350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C74350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C74350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C74350" w:rsidRDefault="008576D9" w:rsidP="008576D9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/>
        </w:rPr>
        <w:tab/>
        <w:t>Nadzorno tijelo</w:t>
      </w:r>
    </w:p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74350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C74350">
        <w:rPr>
          <w:rFonts w:asciiTheme="majorHAnsi" w:hAnsiTheme="majorHAnsi" w:cstheme="majorHAnsi"/>
          <w:szCs w:val="19"/>
          <w:lang w:val="hr-HR" w:eastAsia="hr-HR"/>
        </w:rPr>
        <w:t xml:space="preserve">Nadzorno tijelo za provedbu Opće uredbe o zaštiti podataka je Agencija za zaštitu podatka sa sjedištem u Zagrebu, </w:t>
      </w:r>
      <w:r w:rsidR="001C6490">
        <w:rPr>
          <w:rFonts w:asciiTheme="majorHAnsi" w:hAnsiTheme="majorHAnsi" w:cstheme="majorHAnsi"/>
          <w:szCs w:val="19"/>
          <w:lang w:val="hr-HR" w:eastAsia="hr-HR"/>
        </w:rPr>
        <w:t>Selska 136</w:t>
      </w:r>
      <w:r w:rsidRPr="00C74350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C74350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C74350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C74350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  <w:bookmarkStart w:id="1" w:name="_GoBack"/>
      <w:bookmarkEnd w:id="1"/>
    </w:p>
    <w:sectPr w:rsidR="008576D9" w:rsidRPr="00C74350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40" w:rsidRDefault="00010B40" w:rsidP="00176E67">
      <w:r>
        <w:separator/>
      </w:r>
    </w:p>
  </w:endnote>
  <w:endnote w:type="continuationSeparator" w:id="0">
    <w:p w:rsidR="00010B40" w:rsidRDefault="00010B4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6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40" w:rsidRDefault="00010B40" w:rsidP="00176E67">
      <w:r>
        <w:separator/>
      </w:r>
    </w:p>
  </w:footnote>
  <w:footnote w:type="continuationSeparator" w:id="0">
    <w:p w:rsidR="00010B40" w:rsidRDefault="00010B4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10B40"/>
    <w:rsid w:val="0002798A"/>
    <w:rsid w:val="00061503"/>
    <w:rsid w:val="00083002"/>
    <w:rsid w:val="00087B85"/>
    <w:rsid w:val="000A01F1"/>
    <w:rsid w:val="000A60A2"/>
    <w:rsid w:val="000C096B"/>
    <w:rsid w:val="000C1163"/>
    <w:rsid w:val="000C797A"/>
    <w:rsid w:val="000D2539"/>
    <w:rsid w:val="000D2BB8"/>
    <w:rsid w:val="000F2DF4"/>
    <w:rsid w:val="000F594F"/>
    <w:rsid w:val="000F5D95"/>
    <w:rsid w:val="000F6783"/>
    <w:rsid w:val="001154D2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A5D98"/>
    <w:rsid w:val="001A719E"/>
    <w:rsid w:val="001C6490"/>
    <w:rsid w:val="001D6B76"/>
    <w:rsid w:val="001D7E82"/>
    <w:rsid w:val="001F1E2E"/>
    <w:rsid w:val="00211828"/>
    <w:rsid w:val="002254FF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60F"/>
    <w:rsid w:val="003A1B63"/>
    <w:rsid w:val="003A41A1"/>
    <w:rsid w:val="003B2326"/>
    <w:rsid w:val="003D6415"/>
    <w:rsid w:val="00400251"/>
    <w:rsid w:val="00426229"/>
    <w:rsid w:val="00437ED0"/>
    <w:rsid w:val="00440CD8"/>
    <w:rsid w:val="0044171D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E7A68"/>
    <w:rsid w:val="004F62A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912EB"/>
    <w:rsid w:val="006A219A"/>
    <w:rsid w:val="006D2635"/>
    <w:rsid w:val="006D779C"/>
    <w:rsid w:val="006E4F63"/>
    <w:rsid w:val="006E729E"/>
    <w:rsid w:val="00705B33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4356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41DFD"/>
    <w:rsid w:val="00A60C9E"/>
    <w:rsid w:val="00A64EA2"/>
    <w:rsid w:val="00A709DB"/>
    <w:rsid w:val="00A73379"/>
    <w:rsid w:val="00A74F99"/>
    <w:rsid w:val="00A82BA3"/>
    <w:rsid w:val="00A94ACC"/>
    <w:rsid w:val="00AA2EA7"/>
    <w:rsid w:val="00AE6FA4"/>
    <w:rsid w:val="00B03907"/>
    <w:rsid w:val="00B11811"/>
    <w:rsid w:val="00B130A2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350"/>
    <w:rsid w:val="00C74647"/>
    <w:rsid w:val="00C76039"/>
    <w:rsid w:val="00C76480"/>
    <w:rsid w:val="00C80AD2"/>
    <w:rsid w:val="00C92A3C"/>
    <w:rsid w:val="00C92FD6"/>
    <w:rsid w:val="00CD6A2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4537E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20C63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Ana Mihordin</cp:lastModifiedBy>
  <cp:revision>3</cp:revision>
  <cp:lastPrinted>2018-07-03T09:38:00Z</cp:lastPrinted>
  <dcterms:created xsi:type="dcterms:W3CDTF">2025-03-05T12:39:00Z</dcterms:created>
  <dcterms:modified xsi:type="dcterms:W3CDTF">2025-03-05T12:40:00Z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